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B57AA3" w14:textId="77777777" w:rsidR="00AE3CD2" w:rsidRDefault="00AE3CD2">
      <w:pPr>
        <w:ind w:left="2160" w:firstLine="720"/>
        <w:rPr>
          <w:color w:val="008000"/>
          <w:sz w:val="32"/>
          <w:u w:val="single"/>
        </w:rPr>
      </w:pPr>
      <w:r>
        <w:rPr>
          <w:rFonts w:asciiTheme="minorBidi" w:hAnsiTheme="minorBidi" w:cstheme="minorBidi" w:hint="cs"/>
          <w:color w:val="008000"/>
          <w:sz w:val="32"/>
          <w:u w:val="single"/>
          <w:lang w:bidi="ta-IN"/>
        </w:rPr>
        <w:t>R</w:t>
      </w:r>
      <w:r>
        <w:rPr>
          <w:color w:val="008000"/>
          <w:sz w:val="32"/>
          <w:u w:val="single"/>
        </w:rPr>
        <w:t>ESUME</w:t>
      </w:r>
    </w:p>
    <w:p w14:paraId="002E9A08" w14:textId="77777777" w:rsidR="00AE3CD2" w:rsidRDefault="00AE3CD2">
      <w:pPr>
        <w:rPr>
          <w:color w:val="008000"/>
        </w:rPr>
      </w:pPr>
    </w:p>
    <w:p w14:paraId="16D7DE14" w14:textId="77777777" w:rsidR="00AE3CD2" w:rsidRDefault="00AE3CD2">
      <w:pPr>
        <w:rPr>
          <w:color w:val="008000"/>
        </w:rPr>
      </w:pPr>
    </w:p>
    <w:p w14:paraId="726F6F71" w14:textId="77777777" w:rsidR="00AE3CD2" w:rsidRDefault="00AE3CD2">
      <w:pPr>
        <w:rPr>
          <w:color w:val="008000"/>
        </w:rPr>
      </w:pPr>
    </w:p>
    <w:p w14:paraId="381349E1" w14:textId="77777777" w:rsidR="00AE3CD2" w:rsidRDefault="00864B82">
      <w:r>
        <w:rPr>
          <w:color w:val="008000"/>
        </w:rPr>
        <w:t xml:space="preserve">KARTHIKEYAN </w:t>
      </w:r>
      <w:r w:rsidR="00E671ED">
        <w:rPr>
          <w:color w:val="008000"/>
        </w:rPr>
        <w:t>R</w:t>
      </w:r>
      <w:r w:rsidR="00AE3CD2">
        <w:rPr>
          <w:color w:val="008000"/>
        </w:rPr>
        <w:tab/>
      </w:r>
      <w:r w:rsidR="00AE3CD2">
        <w:tab/>
      </w:r>
    </w:p>
    <w:p w14:paraId="57060425" w14:textId="77777777" w:rsidR="00AE3CD2" w:rsidRDefault="00AE6A85">
      <w:pPr>
        <w:ind w:left="7920" w:hanging="3600"/>
      </w:pPr>
      <w:r>
        <w:t xml:space="preserve">     N</w:t>
      </w:r>
      <w:r w:rsidR="00867806">
        <w:t>o.</w:t>
      </w:r>
      <w:r w:rsidR="00E671ED">
        <w:t>15,4</w:t>
      </w:r>
      <w:r w:rsidR="00E671ED" w:rsidRPr="00E671ED">
        <w:rPr>
          <w:vertAlign w:val="superscript"/>
        </w:rPr>
        <w:t>TH</w:t>
      </w:r>
      <w:r w:rsidR="00E671ED">
        <w:t xml:space="preserve"> CROSS STREET</w:t>
      </w:r>
    </w:p>
    <w:p w14:paraId="1CD9DD41" w14:textId="77777777" w:rsidR="00AE6A85" w:rsidRDefault="00867806" w:rsidP="00AE6A85">
      <w:pPr>
        <w:ind w:left="7920" w:hanging="3600"/>
      </w:pPr>
      <w:r>
        <w:t xml:space="preserve">     </w:t>
      </w:r>
      <w:r w:rsidR="00E671ED">
        <w:t xml:space="preserve">KINATTRU SALAI, PALLIKARANAI </w:t>
      </w:r>
    </w:p>
    <w:p w14:paraId="6D09C9F9" w14:textId="77777777" w:rsidR="00AE3CD2" w:rsidRDefault="00867806" w:rsidP="00AE6A85">
      <w:pPr>
        <w:ind w:left="7920" w:hanging="3600"/>
      </w:pPr>
      <w:r>
        <w:t xml:space="preserve">     Chennai-600</w:t>
      </w:r>
      <w:r w:rsidR="00E671ED">
        <w:t>100</w:t>
      </w:r>
    </w:p>
    <w:p w14:paraId="2B963A9D" w14:textId="77777777" w:rsidR="00AE3CD2" w:rsidRPr="00E671ED" w:rsidRDefault="00AE3CD2" w:rsidP="00E671ED">
      <w:pPr>
        <w:pStyle w:val="2"/>
        <w:shd w:val="clear" w:color="auto" w:fill="FFFFFF"/>
        <w:spacing w:before="0" w:after="375" w:line="360" w:lineRule="atLeast"/>
        <w:jc w:val="center"/>
        <w:rPr>
          <w:color w:val="737373"/>
          <w:sz w:val="24"/>
          <w:lang w:val="en-US"/>
        </w:rPr>
      </w:pPr>
      <w:r>
        <w:t xml:space="preserve">                                        </w:t>
      </w:r>
      <w:r w:rsidR="00AE6A85">
        <w:rPr>
          <w:lang w:val="en-US"/>
        </w:rPr>
        <w:t xml:space="preserve"> </w:t>
      </w:r>
      <w:r>
        <w:rPr>
          <w:sz w:val="24"/>
        </w:rPr>
        <w:t xml:space="preserve">Email: </w:t>
      </w:r>
      <w:r w:rsidR="00E671ED">
        <w:rPr>
          <w:color w:val="737373"/>
          <w:sz w:val="24"/>
          <w:lang w:val="en-US"/>
        </w:rPr>
        <w:t>Karthi.3losanan</w:t>
      </w:r>
      <w:r>
        <w:rPr>
          <w:color w:val="737373"/>
          <w:sz w:val="24"/>
          <w:lang w:val="en-GB"/>
        </w:rPr>
        <w:t>@</w:t>
      </w:r>
      <w:r>
        <w:rPr>
          <w:color w:val="737373"/>
          <w:sz w:val="24"/>
        </w:rPr>
        <w:t>gmail.com</w:t>
      </w:r>
    </w:p>
    <w:p w14:paraId="3D5354E7" w14:textId="77777777" w:rsidR="00AE3CD2" w:rsidRDefault="00AE3CD2">
      <w:pPr>
        <w:ind w:left="7920" w:hanging="3600"/>
      </w:pPr>
    </w:p>
    <w:p w14:paraId="40ED00C7" w14:textId="77777777" w:rsidR="00AE3CD2" w:rsidRDefault="00AE3CD2" w:rsidP="00AE6A85">
      <w:r>
        <w:t xml:space="preserve">     </w:t>
      </w:r>
      <w:r w:rsidR="00AE6A85">
        <w:tab/>
      </w:r>
      <w:r w:rsidR="00AE6A85">
        <w:tab/>
      </w:r>
      <w:r w:rsidR="00AE6A85">
        <w:tab/>
      </w:r>
      <w:r w:rsidR="00AE6A85">
        <w:tab/>
      </w:r>
      <w:r w:rsidR="00AE6A85">
        <w:tab/>
      </w:r>
      <w:r w:rsidR="00AE6A85">
        <w:tab/>
        <w:t xml:space="preserve">      </w:t>
      </w:r>
      <w:r>
        <w:t>Mobile</w:t>
      </w:r>
      <w:r w:rsidR="00B54BD7">
        <w:t xml:space="preserve">: </w:t>
      </w:r>
      <w:r w:rsidR="00867806">
        <w:t>9</w:t>
      </w:r>
      <w:r w:rsidR="006B61C9">
        <w:t>940890794</w:t>
      </w:r>
    </w:p>
    <w:p w14:paraId="5F43AA7B" w14:textId="77777777" w:rsidR="00AE3CD2" w:rsidRDefault="00AE3CD2"/>
    <w:p w14:paraId="41F028DE" w14:textId="77777777" w:rsidR="00AE3CD2" w:rsidRDefault="00AE3CD2">
      <w:pPr>
        <w:ind w:left="3600" w:hanging="3600"/>
      </w:pPr>
      <w:r>
        <w:tab/>
      </w:r>
      <w:r>
        <w:tab/>
      </w:r>
    </w:p>
    <w:p w14:paraId="355CB3FA" w14:textId="77777777" w:rsidR="00AE3CD2" w:rsidRDefault="00AE3CD2">
      <w:r>
        <w:t>.</w:t>
      </w:r>
    </w:p>
    <w:p w14:paraId="407143CE" w14:textId="77777777" w:rsidR="00AE3CD2" w:rsidRPr="00932F0D" w:rsidRDefault="00AE3CD2">
      <w:pPr>
        <w:rPr>
          <w:u w:val="single"/>
        </w:rPr>
      </w:pPr>
      <w:r>
        <w:rPr>
          <w:u w:val="single"/>
        </w:rPr>
        <w:t>_____________________________________________________________________</w:t>
      </w:r>
    </w:p>
    <w:p w14:paraId="54430256" w14:textId="77777777" w:rsidR="00AE3CD2" w:rsidRDefault="00AE3CD2">
      <w:pPr>
        <w:rPr>
          <w:color w:val="008000"/>
          <w:u w:val="single"/>
        </w:rPr>
      </w:pPr>
      <w:r>
        <w:rPr>
          <w:color w:val="008000"/>
          <w:u w:val="single"/>
        </w:rPr>
        <w:t xml:space="preserve">CAREER OBJECTIVE </w:t>
      </w:r>
    </w:p>
    <w:p w14:paraId="29BD888B" w14:textId="77777777" w:rsidR="00AE3CD2" w:rsidRDefault="00AE3CD2"/>
    <w:p w14:paraId="672BF42A" w14:textId="77777777" w:rsidR="00AE3CD2" w:rsidRDefault="00AE3CD2">
      <w:r>
        <w:t>At this point in my career, I am looking for a place where I can reaffirm my experience and contribute. I see myself as a person good at presenting ideas and getting the same executed at the site. I would like to be an active individual in the organization, feel as a part of it and have complete responsibility in handling work.</w:t>
      </w:r>
    </w:p>
    <w:p w14:paraId="1C42EDE4" w14:textId="77777777" w:rsidR="00AE3CD2" w:rsidRDefault="00AE3CD2"/>
    <w:p w14:paraId="4EACF641" w14:textId="77777777" w:rsidR="00AE3CD2" w:rsidRDefault="00AE3CD2">
      <w:r>
        <w:t xml:space="preserve">I am interested to work in high powered, fast moving &amp; multi disciplinary development teams &amp; to climb up the organization ladder with targets that make exemplary contribution at each stage, satisfying the company requirements. </w:t>
      </w:r>
    </w:p>
    <w:p w14:paraId="5C6FFED1" w14:textId="77777777" w:rsidR="00AE3CD2" w:rsidRDefault="00AE3CD2"/>
    <w:p w14:paraId="4F8F84A5" w14:textId="77777777" w:rsidR="00AE3CD2" w:rsidRDefault="00AE3CD2">
      <w:r>
        <w:t xml:space="preserve">Ethics of practice is one thing I respect and practice. Being truthful &amp; dedication has been a long-standing principle in my work experience. </w:t>
      </w:r>
    </w:p>
    <w:p w14:paraId="4FE09D49" w14:textId="77777777" w:rsidR="00AE3CD2" w:rsidRDefault="00AE3CD2"/>
    <w:p w14:paraId="76FED035" w14:textId="77777777" w:rsidR="00AE3CD2" w:rsidRDefault="00AE3CD2">
      <w:pPr>
        <w:rPr>
          <w:u w:val="single"/>
        </w:rPr>
      </w:pPr>
      <w:r>
        <w:rPr>
          <w:color w:val="008000"/>
          <w:u w:val="single"/>
        </w:rPr>
        <w:t>NATURE OF JOB (ON PROFESSIONAL BASIS</w:t>
      </w:r>
      <w:r>
        <w:rPr>
          <w:u w:val="single"/>
        </w:rPr>
        <w:t xml:space="preserve"> </w:t>
      </w:r>
    </w:p>
    <w:p w14:paraId="28868787" w14:textId="77777777" w:rsidR="00AE3CD2" w:rsidRDefault="00AE3CD2">
      <w:pPr>
        <w:rPr>
          <w:u w:val="single"/>
        </w:rPr>
      </w:pPr>
    </w:p>
    <w:p w14:paraId="4C0A0CB3" w14:textId="77777777" w:rsidR="00AE3CD2" w:rsidRDefault="00AE3CD2">
      <w:r>
        <w:rPr>
          <w:rFonts w:hAnsi="Symbol"/>
        </w:rPr>
        <w:t></w:t>
      </w:r>
      <w:r>
        <w:t xml:space="preserve">    Responsible for Co-ordination with Customers &amp; Dealers.</w:t>
      </w:r>
    </w:p>
    <w:p w14:paraId="389613E2" w14:textId="77777777" w:rsidR="00AE3CD2" w:rsidRDefault="00AE3CD2">
      <w:r>
        <w:rPr>
          <w:rFonts w:hAnsi="Symbol"/>
        </w:rPr>
        <w:t></w:t>
      </w:r>
      <w:r>
        <w:t xml:space="preserve">    Credit risk (Customer Analysis) and Payments follow up.</w:t>
      </w:r>
    </w:p>
    <w:p w14:paraId="70858B4F" w14:textId="77777777" w:rsidR="00AE3CD2" w:rsidRDefault="00AE3CD2">
      <w:pPr>
        <w:numPr>
          <w:ilvl w:val="0"/>
          <w:numId w:val="7"/>
        </w:numPr>
      </w:pPr>
      <w:r>
        <w:t>Preparing Documentation.</w:t>
      </w:r>
    </w:p>
    <w:p w14:paraId="4E3E371B" w14:textId="77777777" w:rsidR="00AE3CD2" w:rsidRDefault="00AE3CD2">
      <w:pPr>
        <w:numPr>
          <w:ilvl w:val="0"/>
          <w:numId w:val="7"/>
        </w:numPr>
      </w:pPr>
      <w:r>
        <w:t>Insurance Sales.</w:t>
      </w:r>
    </w:p>
    <w:p w14:paraId="43D4E5BE" w14:textId="77777777" w:rsidR="00AE3CD2" w:rsidRDefault="00AE3CD2">
      <w:pPr>
        <w:numPr>
          <w:ilvl w:val="0"/>
          <w:numId w:val="7"/>
        </w:numPr>
      </w:pPr>
      <w:r>
        <w:t>Promoting Business Development Schemes</w:t>
      </w:r>
    </w:p>
    <w:p w14:paraId="597E892E" w14:textId="77777777" w:rsidR="00AE3CD2" w:rsidRDefault="00AE3CD2">
      <w:pPr>
        <w:ind w:left="360"/>
      </w:pPr>
    </w:p>
    <w:p w14:paraId="66619DC6" w14:textId="77777777" w:rsidR="00AE3CD2" w:rsidRDefault="00AE3CD2">
      <w:pPr>
        <w:rPr>
          <w:color w:val="008000"/>
          <w:u w:val="single"/>
        </w:rPr>
      </w:pPr>
    </w:p>
    <w:p w14:paraId="49EE9CA1" w14:textId="77777777" w:rsidR="00AE3CD2" w:rsidRDefault="00AE3CD2">
      <w:pPr>
        <w:rPr>
          <w:color w:val="008000"/>
          <w:u w:val="single"/>
        </w:rPr>
      </w:pPr>
    </w:p>
    <w:p w14:paraId="61FBB550" w14:textId="77777777" w:rsidR="00AE3CD2" w:rsidRDefault="00AE3CD2">
      <w:pPr>
        <w:rPr>
          <w:color w:val="008000"/>
          <w:u w:val="single"/>
        </w:rPr>
      </w:pPr>
      <w:r>
        <w:rPr>
          <w:color w:val="008000"/>
          <w:u w:val="single"/>
        </w:rPr>
        <w:t xml:space="preserve">EDUCATIONAL PROFILE </w:t>
      </w:r>
    </w:p>
    <w:p w14:paraId="10679C53" w14:textId="77777777" w:rsidR="002403A0" w:rsidRDefault="002403A0">
      <w:pPr>
        <w:rPr>
          <w:color w:val="008000"/>
        </w:rPr>
      </w:pPr>
    </w:p>
    <w:p w14:paraId="71E4E2F5" w14:textId="77777777" w:rsidR="00867806" w:rsidRPr="004D1790" w:rsidRDefault="00AE6A85" w:rsidP="00867806">
      <w:pPr>
        <w:numPr>
          <w:ilvl w:val="0"/>
          <w:numId w:val="8"/>
        </w:numPr>
      </w:pPr>
      <w:r>
        <w:t>B</w:t>
      </w:r>
      <w:r w:rsidR="00971A1F">
        <w:t>.E MACHNICAL</w:t>
      </w:r>
      <w:r w:rsidR="00E02936">
        <w:t xml:space="preserve"> ENGINEERING </w:t>
      </w:r>
      <w:r w:rsidR="009A7683">
        <w:rPr>
          <w:rFonts w:asciiTheme="minorBidi" w:hAnsiTheme="minorBidi" w:cstheme="minorBidi" w:hint="cs"/>
          <w:lang w:bidi="ta-IN"/>
        </w:rPr>
        <w:t xml:space="preserve">    </w:t>
      </w:r>
      <w:r w:rsidR="00425258">
        <w:rPr>
          <w:rFonts w:asciiTheme="minorBidi" w:hAnsiTheme="minorBidi" w:cstheme="minorBidi" w:hint="cs"/>
          <w:lang w:bidi="ta-IN"/>
        </w:rPr>
        <w:t xml:space="preserve">  </w:t>
      </w:r>
      <w:r w:rsidR="009A7683">
        <w:rPr>
          <w:rFonts w:asciiTheme="minorBidi" w:hAnsiTheme="minorBidi" w:cstheme="minorBidi" w:hint="cs"/>
          <w:lang w:bidi="ta-IN"/>
        </w:rPr>
        <w:t xml:space="preserve">   (70.02</w:t>
      </w:r>
      <w:r w:rsidR="00AE422C">
        <w:rPr>
          <w:rFonts w:asciiTheme="minorBidi" w:hAnsiTheme="minorBidi" w:cstheme="minorBidi" w:hint="cs"/>
          <w:lang w:bidi="ta-IN"/>
        </w:rPr>
        <w:t>)</w:t>
      </w:r>
    </w:p>
    <w:p w14:paraId="74E3C3CB" w14:textId="77777777" w:rsidR="004D1790" w:rsidRPr="00971A1F" w:rsidRDefault="004D1790" w:rsidP="004D1790">
      <w:pPr>
        <w:ind w:left="360"/>
      </w:pPr>
    </w:p>
    <w:p w14:paraId="60DB2713" w14:textId="77777777" w:rsidR="00A60581" w:rsidRDefault="00A60581" w:rsidP="0044418E">
      <w:pPr>
        <w:pStyle w:val="afa"/>
        <w:numPr>
          <w:ilvl w:val="0"/>
          <w:numId w:val="8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 xml:space="preserve">SANKAR POLYTECHNIC </w:t>
      </w:r>
      <w:r w:rsidR="0044418E">
        <w:rPr>
          <w:rFonts w:asciiTheme="minorBidi" w:hAnsiTheme="minorBidi" w:cstheme="minorBidi" w:hint="cs"/>
          <w:lang w:bidi="ta-IN"/>
        </w:rPr>
        <w:t>COLLEGE</w:t>
      </w:r>
      <w:r w:rsidR="00D12BFB">
        <w:rPr>
          <w:rFonts w:asciiTheme="minorBidi" w:hAnsiTheme="minorBidi" w:cstheme="minorBidi" w:hint="cs"/>
          <w:lang w:bidi="ta-IN"/>
        </w:rPr>
        <w:t xml:space="preserve">.   </w:t>
      </w:r>
      <w:r w:rsidR="00425258">
        <w:rPr>
          <w:rFonts w:asciiTheme="minorBidi" w:hAnsiTheme="minorBidi" w:cstheme="minorBidi" w:hint="cs"/>
          <w:lang w:bidi="ta-IN"/>
        </w:rPr>
        <w:t xml:space="preserve">  </w:t>
      </w:r>
      <w:r w:rsidR="00D12BFB">
        <w:rPr>
          <w:rFonts w:asciiTheme="minorBidi" w:hAnsiTheme="minorBidi" w:cstheme="minorBidi" w:hint="cs"/>
          <w:lang w:bidi="ta-IN"/>
        </w:rPr>
        <w:t xml:space="preserve">   </w:t>
      </w:r>
      <w:r w:rsidR="00F40747">
        <w:rPr>
          <w:rFonts w:asciiTheme="minorBidi" w:hAnsiTheme="minorBidi" w:cstheme="minorBidi" w:hint="cs"/>
          <w:lang w:bidi="ta-IN"/>
        </w:rPr>
        <w:t>( 87 )</w:t>
      </w:r>
    </w:p>
    <w:p w14:paraId="5276E622" w14:textId="77777777" w:rsidR="0044418E" w:rsidRPr="0044418E" w:rsidRDefault="0044418E" w:rsidP="0044418E">
      <w:pPr>
        <w:pStyle w:val="afa"/>
        <w:rPr>
          <w:rFonts w:asciiTheme="minorBidi" w:hAnsiTheme="minorBidi" w:cstheme="minorBidi"/>
          <w:cs/>
          <w:lang w:bidi="ta-IN"/>
        </w:rPr>
      </w:pPr>
    </w:p>
    <w:p w14:paraId="36678536" w14:textId="6D2B9830" w:rsidR="0044418E" w:rsidRDefault="00BE5721" w:rsidP="0044418E">
      <w:pPr>
        <w:pStyle w:val="afa"/>
        <w:numPr>
          <w:ilvl w:val="0"/>
          <w:numId w:val="8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>SCHAFFER HIGHER SECONDARY SCHOOL</w:t>
      </w:r>
      <w:r w:rsidR="00F40747">
        <w:rPr>
          <w:rFonts w:asciiTheme="minorBidi" w:hAnsiTheme="minorBidi" w:cstheme="minorBidi" w:hint="cs"/>
          <w:lang w:bidi="ta-IN"/>
        </w:rPr>
        <w:t xml:space="preserve"> (</w:t>
      </w:r>
      <w:r w:rsidR="00A2317A">
        <w:rPr>
          <w:rFonts w:asciiTheme="minorBidi" w:hAnsiTheme="minorBidi" w:cstheme="minorBidi" w:hint="cs"/>
          <w:lang w:bidi="ta-IN"/>
        </w:rPr>
        <w:t xml:space="preserve"> 84 )</w:t>
      </w:r>
    </w:p>
    <w:p w14:paraId="3A84E054" w14:textId="77777777" w:rsidR="005B779D" w:rsidRPr="005B779D" w:rsidRDefault="005B779D" w:rsidP="005B779D">
      <w:pPr>
        <w:pStyle w:val="afa"/>
        <w:rPr>
          <w:rFonts w:asciiTheme="minorBidi" w:hAnsiTheme="minorBidi" w:cstheme="minorBidi"/>
          <w:cs/>
          <w:lang w:bidi="ta-IN"/>
        </w:rPr>
      </w:pPr>
    </w:p>
    <w:p w14:paraId="3C7A4A65" w14:textId="6EE3F43A" w:rsidR="005B779D" w:rsidRDefault="002A021D" w:rsidP="0044418E">
      <w:pPr>
        <w:pStyle w:val="afa"/>
        <w:numPr>
          <w:ilvl w:val="0"/>
          <w:numId w:val="8"/>
        </w:numPr>
        <w:rPr>
          <w:rFonts w:asciiTheme="minorBidi" w:hAnsiTheme="minorBidi" w:cstheme="minorBidi"/>
          <w:lang w:bidi="ta-IN"/>
        </w:rPr>
      </w:pPr>
      <w:r w:rsidRPr="002A021D">
        <w:rPr>
          <w:rFonts w:asciiTheme="minorBidi" w:hAnsiTheme="minorBidi" w:cstheme="minorBidi" w:hint="cs"/>
          <w:color w:val="70AD47" w:themeColor="accent6"/>
          <w:u w:val="single"/>
          <w:lang w:bidi="ta-IN"/>
        </w:rPr>
        <w:t>PROJECT</w:t>
      </w:r>
      <w:r>
        <w:rPr>
          <w:rFonts w:asciiTheme="minorBidi" w:hAnsiTheme="minorBidi" w:cstheme="minorBidi" w:hint="cs"/>
          <w:lang w:bidi="ta-IN"/>
        </w:rPr>
        <w:t xml:space="preserve"> </w:t>
      </w:r>
      <w:r w:rsidRPr="002A021D">
        <w:rPr>
          <w:rFonts w:asciiTheme="minorBidi" w:hAnsiTheme="minorBidi" w:cstheme="minorBidi" w:hint="cs"/>
          <w:color w:val="70AD47" w:themeColor="accent6"/>
          <w:u w:val="single"/>
          <w:lang w:bidi="ta-IN"/>
        </w:rPr>
        <w:t>WORK</w:t>
      </w:r>
    </w:p>
    <w:p w14:paraId="11579BE0" w14:textId="11394067" w:rsidR="002A021D" w:rsidRDefault="002A021D" w:rsidP="001B7D0B">
      <w:pPr>
        <w:rPr>
          <w:rFonts w:asciiTheme="minorBidi" w:hAnsiTheme="minorBidi" w:cstheme="minorBidi"/>
          <w:lang w:bidi="ta-IN"/>
        </w:rPr>
      </w:pPr>
    </w:p>
    <w:p w14:paraId="5C6865D1" w14:textId="3D2916E3" w:rsidR="001B7D0B" w:rsidRDefault="004F7BF0" w:rsidP="001B7D0B">
      <w:pPr>
        <w:pStyle w:val="afa"/>
        <w:numPr>
          <w:ilvl w:val="0"/>
          <w:numId w:val="29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>Geometric</w:t>
      </w:r>
      <w:r w:rsidR="002961B4">
        <w:rPr>
          <w:rFonts w:asciiTheme="minorBidi" w:hAnsiTheme="minorBidi" w:cstheme="minorBidi" w:hint="cs"/>
          <w:lang w:bidi="ta-IN"/>
        </w:rPr>
        <w:t xml:space="preserve"> Effect and process parameter optimisation</w:t>
      </w:r>
      <w:r w:rsidR="00583C52">
        <w:rPr>
          <w:rFonts w:asciiTheme="minorBidi" w:hAnsiTheme="minorBidi" w:cstheme="minorBidi" w:hint="cs"/>
          <w:lang w:bidi="ta-IN"/>
        </w:rPr>
        <w:t xml:space="preserve"> on H11 steel</w:t>
      </w:r>
      <w:r w:rsidR="00A76CCC">
        <w:rPr>
          <w:rFonts w:asciiTheme="minorBidi" w:hAnsiTheme="minorBidi" w:cstheme="minorBidi" w:hint="cs"/>
          <w:lang w:bidi="ta-IN"/>
        </w:rPr>
        <w:t xml:space="preserve"> in CNC </w:t>
      </w:r>
    </w:p>
    <w:p w14:paraId="6C5FDD33" w14:textId="2C3265B7" w:rsidR="00A76CCC" w:rsidRPr="001B7D0B" w:rsidRDefault="00A92225" w:rsidP="00A92225">
      <w:pPr>
        <w:pStyle w:val="afa"/>
        <w:ind w:left="1134"/>
        <w:rPr>
          <w:rFonts w:asciiTheme="minorBidi" w:hAnsiTheme="minorBidi" w:cstheme="minorBidi"/>
          <w:cs/>
          <w:lang w:bidi="ta-IN"/>
        </w:rPr>
      </w:pPr>
      <w:r>
        <w:rPr>
          <w:rFonts w:asciiTheme="minorBidi" w:hAnsiTheme="minorBidi" w:cstheme="minorBidi" w:hint="cs"/>
          <w:lang w:bidi="ta-IN"/>
        </w:rPr>
        <w:t>Through coated and uncoated Drill bit</w:t>
      </w:r>
    </w:p>
    <w:p w14:paraId="3A1D4E74" w14:textId="77777777" w:rsidR="002A021D" w:rsidRPr="001B7D0B" w:rsidRDefault="002A021D" w:rsidP="001B7D0B">
      <w:pPr>
        <w:rPr>
          <w:rFonts w:asciiTheme="minorBidi" w:hAnsiTheme="minorBidi" w:cstheme="minorBidi"/>
          <w:lang w:bidi="ta-IN"/>
        </w:rPr>
      </w:pPr>
    </w:p>
    <w:p w14:paraId="3C6E40CF" w14:textId="45E7174A" w:rsidR="00056E3D" w:rsidRDefault="009E6BE2" w:rsidP="00143F38">
      <w:pPr>
        <w:pStyle w:val="afa"/>
        <w:numPr>
          <w:ilvl w:val="0"/>
          <w:numId w:val="8"/>
        </w:numPr>
      </w:pPr>
      <w:r>
        <w:rPr>
          <w:rFonts w:asciiTheme="minorBidi" w:hAnsiTheme="minorBidi" w:cstheme="minorBidi" w:hint="cs"/>
          <w:color w:val="70AD47" w:themeColor="accent6"/>
          <w:u w:val="single"/>
          <w:lang w:bidi="ta-IN"/>
        </w:rPr>
        <w:t>EXPERIENCE</w:t>
      </w:r>
    </w:p>
    <w:p w14:paraId="6CB91705" w14:textId="05D0C6A1" w:rsidR="006021C5" w:rsidRPr="00143F38" w:rsidRDefault="006021C5" w:rsidP="00143F38">
      <w:pPr>
        <w:pStyle w:val="afa"/>
        <w:ind w:left="360"/>
        <w:rPr>
          <w:rFonts w:asciiTheme="minorBidi" w:hAnsiTheme="minorBidi" w:cstheme="minorBidi"/>
          <w:u w:val="single"/>
          <w:lang w:bidi="ta-IN"/>
        </w:rPr>
      </w:pPr>
    </w:p>
    <w:p w14:paraId="13B50225" w14:textId="743EABE8" w:rsidR="00867806" w:rsidRDefault="00867806" w:rsidP="00056E3D">
      <w:r>
        <w:t xml:space="preserve">Working as a </w:t>
      </w:r>
      <w:r w:rsidR="00E02936">
        <w:rPr>
          <w:rFonts w:asciiTheme="minorBidi" w:hAnsiTheme="minorBidi" w:cstheme="minorBidi" w:hint="cs"/>
          <w:lang w:bidi="ta-IN"/>
        </w:rPr>
        <w:t xml:space="preserve"> </w:t>
      </w:r>
      <w:r w:rsidR="00E02936">
        <w:t xml:space="preserve">Quality inspector </w:t>
      </w:r>
      <w:r>
        <w:t xml:space="preserve">in </w:t>
      </w:r>
      <w:r w:rsidR="00567DC4">
        <w:t>(VALEO FRICTION MATERIALS INDIA PVT LTD</w:t>
      </w:r>
      <w:r>
        <w:t>)</w:t>
      </w:r>
      <w:r w:rsidR="00567DC4">
        <w:t xml:space="preserve"> 1 YEAR 4 MONTH</w:t>
      </w:r>
    </w:p>
    <w:p w14:paraId="22200B80" w14:textId="77777777" w:rsidR="00867806" w:rsidRDefault="00867806" w:rsidP="00867806"/>
    <w:p w14:paraId="5B96FB11" w14:textId="77777777" w:rsidR="007A0558" w:rsidRPr="00830574" w:rsidRDefault="005B63E4" w:rsidP="00830574">
      <w:pPr>
        <w:rPr>
          <w:rFonts w:asciiTheme="minorBidi" w:hAnsiTheme="minorBidi" w:cstheme="minorBidi"/>
          <w:color w:val="70AD47" w:themeColor="accent6"/>
          <w:u w:val="single"/>
          <w:lang w:bidi="ta-IN"/>
        </w:rPr>
      </w:pPr>
      <w:r w:rsidRPr="00830574">
        <w:rPr>
          <w:rFonts w:asciiTheme="minorBidi" w:hAnsiTheme="minorBidi" w:cstheme="minorBidi" w:hint="cs"/>
          <w:color w:val="70AD47" w:themeColor="accent6"/>
          <w:u w:val="single"/>
          <w:lang w:bidi="ta-IN"/>
        </w:rPr>
        <w:t>WORK</w:t>
      </w:r>
      <w:r w:rsidR="00CD0D3D" w:rsidRPr="00830574">
        <w:rPr>
          <w:rFonts w:asciiTheme="minorBidi" w:hAnsiTheme="minorBidi" w:cstheme="minorBidi" w:hint="cs"/>
          <w:lang w:bidi="ta-IN"/>
        </w:rPr>
        <w:t xml:space="preserve"> </w:t>
      </w:r>
      <w:r w:rsidRPr="00830574">
        <w:rPr>
          <w:rFonts w:asciiTheme="minorBidi" w:hAnsiTheme="minorBidi" w:cstheme="minorBidi" w:hint="cs"/>
          <w:color w:val="70AD47" w:themeColor="accent6"/>
          <w:u w:val="single"/>
          <w:lang w:bidi="ta-IN"/>
        </w:rPr>
        <w:t>RESPONSIBILITIES</w:t>
      </w:r>
    </w:p>
    <w:p w14:paraId="02142561" w14:textId="77777777" w:rsidR="00CC0827" w:rsidRDefault="00CC0827" w:rsidP="00CC0827">
      <w:pPr>
        <w:rPr>
          <w:rFonts w:asciiTheme="minorBidi" w:hAnsiTheme="minorBidi" w:cstheme="minorBidi"/>
          <w:lang w:bidi="ta-IN"/>
        </w:rPr>
      </w:pPr>
    </w:p>
    <w:p w14:paraId="664F0F77" w14:textId="0198DE6E" w:rsidR="008D3BC1" w:rsidRPr="00561F6B" w:rsidRDefault="00CC0827" w:rsidP="000346C5">
      <w:pPr>
        <w:pStyle w:val="afa"/>
        <w:numPr>
          <w:ilvl w:val="0"/>
          <w:numId w:val="28"/>
        </w:numPr>
      </w:pPr>
      <w:r w:rsidRPr="000346C5">
        <w:rPr>
          <w:rFonts w:asciiTheme="minorBidi" w:hAnsiTheme="minorBidi" w:cstheme="minorBidi" w:hint="cs"/>
          <w:lang w:bidi="ta-IN"/>
        </w:rPr>
        <w:t>Quality</w:t>
      </w:r>
      <w:r w:rsidR="009B334F" w:rsidRPr="000346C5">
        <w:rPr>
          <w:rFonts w:asciiTheme="minorBidi" w:hAnsiTheme="minorBidi" w:cstheme="minorBidi" w:hint="cs"/>
          <w:lang w:bidi="ta-IN"/>
        </w:rPr>
        <w:t xml:space="preserve"> Inspection</w:t>
      </w:r>
      <w:r w:rsidR="00D8128F" w:rsidRPr="000346C5">
        <w:rPr>
          <w:rFonts w:asciiTheme="minorBidi" w:hAnsiTheme="minorBidi" w:cstheme="minorBidi" w:hint="cs"/>
          <w:lang w:bidi="ta-IN"/>
        </w:rPr>
        <w:t xml:space="preserve"> of materials</w:t>
      </w:r>
    </w:p>
    <w:p w14:paraId="6099E46C" w14:textId="4B84A760" w:rsidR="00561F6B" w:rsidRDefault="00350C1B" w:rsidP="000346C5">
      <w:pPr>
        <w:pStyle w:val="afa"/>
        <w:numPr>
          <w:ilvl w:val="0"/>
          <w:numId w:val="28"/>
        </w:numPr>
      </w:pPr>
      <w:r>
        <w:rPr>
          <w:rFonts w:asciiTheme="minorBidi" w:hAnsiTheme="minorBidi" w:cstheme="minorBidi" w:hint="cs"/>
          <w:lang w:bidi="ta-IN"/>
        </w:rPr>
        <w:t>Preparing</w:t>
      </w:r>
      <w:r w:rsidR="003126BB">
        <w:rPr>
          <w:rFonts w:asciiTheme="minorBidi" w:hAnsiTheme="minorBidi" w:cstheme="minorBidi" w:hint="cs"/>
          <w:lang w:bidi="ta-IN"/>
        </w:rPr>
        <w:t xml:space="preserve"> Quality Reports for</w:t>
      </w:r>
      <w:r w:rsidR="00C02784">
        <w:rPr>
          <w:rFonts w:asciiTheme="minorBidi" w:hAnsiTheme="minorBidi" w:cstheme="minorBidi" w:hint="cs"/>
          <w:lang w:bidi="ta-IN"/>
        </w:rPr>
        <w:t xml:space="preserve"> Material Dispatch</w:t>
      </w:r>
    </w:p>
    <w:p w14:paraId="3B53EE06" w14:textId="0EF65CB9" w:rsidR="009B334F" w:rsidRDefault="00431F5B" w:rsidP="00C02784">
      <w:pPr>
        <w:pStyle w:val="afa"/>
        <w:numPr>
          <w:ilvl w:val="0"/>
          <w:numId w:val="28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>Rejection of materials</w:t>
      </w:r>
      <w:r w:rsidR="00C44DD6">
        <w:rPr>
          <w:rFonts w:asciiTheme="minorBidi" w:hAnsiTheme="minorBidi" w:cstheme="minorBidi" w:hint="cs"/>
          <w:lang w:bidi="ta-IN"/>
        </w:rPr>
        <w:t xml:space="preserve"> are</w:t>
      </w:r>
      <w:r w:rsidR="005265A9">
        <w:rPr>
          <w:rFonts w:asciiTheme="minorBidi" w:hAnsiTheme="minorBidi" w:cstheme="minorBidi" w:hint="cs"/>
          <w:lang w:bidi="ta-IN"/>
        </w:rPr>
        <w:t xml:space="preserve"> Verified using SAP</w:t>
      </w:r>
    </w:p>
    <w:p w14:paraId="484FF093" w14:textId="72DE8854" w:rsidR="006348EB" w:rsidRDefault="006348EB" w:rsidP="00C02784">
      <w:pPr>
        <w:pStyle w:val="afa"/>
        <w:numPr>
          <w:ilvl w:val="0"/>
          <w:numId w:val="28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 xml:space="preserve">Calculation of </w:t>
      </w:r>
      <w:r w:rsidR="005C77CD">
        <w:rPr>
          <w:rFonts w:asciiTheme="minorBidi" w:hAnsiTheme="minorBidi" w:cstheme="minorBidi" w:hint="cs"/>
          <w:lang w:bidi="ta-IN"/>
        </w:rPr>
        <w:t>daily spc</w:t>
      </w:r>
    </w:p>
    <w:p w14:paraId="3DCD2207" w14:textId="5DC6BC90" w:rsidR="006348EB" w:rsidRDefault="00B12809" w:rsidP="00C02784">
      <w:pPr>
        <w:pStyle w:val="afa"/>
        <w:numPr>
          <w:ilvl w:val="0"/>
          <w:numId w:val="28"/>
        </w:numPr>
        <w:rPr>
          <w:rFonts w:asciiTheme="minorBidi" w:hAnsiTheme="minorBidi" w:cstheme="minorBidi"/>
          <w:lang w:bidi="ta-IN"/>
        </w:rPr>
      </w:pPr>
      <w:r>
        <w:rPr>
          <w:rFonts w:asciiTheme="minorBidi" w:hAnsiTheme="minorBidi" w:cstheme="minorBidi" w:hint="cs"/>
          <w:lang w:bidi="ta-IN"/>
        </w:rPr>
        <w:t>Update sppc</w:t>
      </w:r>
    </w:p>
    <w:p w14:paraId="5AE3627A" w14:textId="77777777" w:rsidR="00AE3CD2" w:rsidRDefault="00AE3CD2">
      <w:pPr>
        <w:rPr>
          <w:color w:val="008000"/>
          <w:u w:val="single"/>
        </w:rPr>
      </w:pPr>
    </w:p>
    <w:p w14:paraId="71786120" w14:textId="38574FF9" w:rsidR="00C416C5" w:rsidRDefault="00C416C5" w:rsidP="00C416C5">
      <w:pPr>
        <w:rPr>
          <w:rFonts w:asciiTheme="minorBidi" w:hAnsiTheme="minorBidi" w:cstheme="minorBidi"/>
          <w:color w:val="008000"/>
          <w:u w:val="single"/>
          <w:lang w:bidi="ta-IN"/>
        </w:rPr>
      </w:pPr>
      <w:r>
        <w:rPr>
          <w:rFonts w:asciiTheme="minorBidi" w:hAnsiTheme="minorBidi" w:cstheme="minorBidi" w:hint="cs"/>
          <w:color w:val="008000"/>
          <w:u w:val="single"/>
          <w:lang w:bidi="ta-IN"/>
        </w:rPr>
        <w:t>LANGUAGE KNOWN</w:t>
      </w:r>
    </w:p>
    <w:p w14:paraId="02C8764B" w14:textId="4DB29DFC" w:rsidR="00667029" w:rsidRDefault="00667029" w:rsidP="00B65F7E">
      <w:pPr>
        <w:rPr>
          <w:rFonts w:asciiTheme="minorBidi" w:hAnsiTheme="minorBidi" w:cstheme="minorBidi"/>
          <w:color w:val="000000" w:themeColor="text1"/>
          <w:u w:val="single"/>
          <w:lang w:bidi="ta-IN"/>
        </w:rPr>
      </w:pPr>
    </w:p>
    <w:p w14:paraId="5863A9AE" w14:textId="14C28498" w:rsidR="00F67A8D" w:rsidRPr="00F67A8D" w:rsidRDefault="00F67A8D" w:rsidP="00F67A8D">
      <w:pPr>
        <w:pStyle w:val="afa"/>
        <w:numPr>
          <w:ilvl w:val="0"/>
          <w:numId w:val="37"/>
        </w:numPr>
        <w:rPr>
          <w:rFonts w:asciiTheme="minorBidi" w:hAnsiTheme="minorBidi" w:cstheme="minorBidi"/>
          <w:color w:val="000000" w:themeColor="text1"/>
          <w:u w:val="single"/>
          <w:lang w:bidi="ta-IN"/>
        </w:rPr>
      </w:pPr>
      <w:r>
        <w:rPr>
          <w:rFonts w:asciiTheme="minorBidi" w:hAnsiTheme="minorBidi" w:cstheme="minorBidi" w:hint="cs"/>
          <w:color w:val="000000" w:themeColor="text1"/>
          <w:lang w:bidi="ta-IN"/>
        </w:rPr>
        <w:t>Tamil speak and write</w:t>
      </w:r>
    </w:p>
    <w:p w14:paraId="4D626D80" w14:textId="43EB2DA4" w:rsidR="00AE3CD2" w:rsidRPr="006C26B3" w:rsidRDefault="006C26B3" w:rsidP="006C26B3">
      <w:pPr>
        <w:pStyle w:val="afa"/>
        <w:numPr>
          <w:ilvl w:val="0"/>
          <w:numId w:val="37"/>
        </w:numPr>
        <w:rPr>
          <w:rFonts w:asciiTheme="minorBidi" w:hAnsiTheme="minorBidi" w:cstheme="minorBidi" w:hint="cs"/>
          <w:color w:val="000000" w:themeColor="text1"/>
          <w:u w:val="single"/>
          <w:lang w:bidi="ta-IN"/>
        </w:rPr>
      </w:pPr>
      <w:r>
        <w:rPr>
          <w:rFonts w:asciiTheme="minorBidi" w:hAnsiTheme="minorBidi" w:cstheme="minorBidi" w:hint="cs"/>
          <w:color w:val="000000" w:themeColor="text1"/>
          <w:lang w:bidi="ta-IN"/>
        </w:rPr>
        <w:t>English write</w:t>
      </w:r>
    </w:p>
    <w:p w14:paraId="3DA28199" w14:textId="77777777" w:rsidR="00667029" w:rsidRDefault="00667029"/>
    <w:p w14:paraId="3413E737" w14:textId="77777777" w:rsidR="00AE3CD2" w:rsidRDefault="00AE3CD2">
      <w:pPr>
        <w:rPr>
          <w:color w:val="008000"/>
          <w:u w:val="single"/>
        </w:rPr>
      </w:pPr>
      <w:r>
        <w:rPr>
          <w:color w:val="008000"/>
          <w:u w:val="single"/>
        </w:rPr>
        <w:t xml:space="preserve">STRENGTHS </w:t>
      </w:r>
    </w:p>
    <w:p w14:paraId="7A99FE05" w14:textId="77777777" w:rsidR="00AE3CD2" w:rsidRDefault="00AE3CD2">
      <w:pPr>
        <w:rPr>
          <w:u w:val="single"/>
        </w:rPr>
      </w:pPr>
    </w:p>
    <w:p w14:paraId="00B30C3E" w14:textId="77777777" w:rsidR="00AE3CD2" w:rsidRDefault="00AE3CD2">
      <w:r>
        <w:rPr>
          <w:rFonts w:hAnsi="Symbol"/>
        </w:rPr>
        <w:t></w:t>
      </w:r>
      <w:r>
        <w:t xml:space="preserve"> Proven strength in problem solving, coordination and analysis. </w:t>
      </w:r>
    </w:p>
    <w:p w14:paraId="6FE954E7" w14:textId="77777777" w:rsidR="00AE3CD2" w:rsidRDefault="00AE3CD2">
      <w:r>
        <w:rPr>
          <w:rFonts w:hAnsi="Symbol"/>
        </w:rPr>
        <w:t></w:t>
      </w:r>
      <w:r>
        <w:t xml:space="preserve"> Achievement oriented with presentation and inter-personal skills </w:t>
      </w:r>
    </w:p>
    <w:p w14:paraId="656B0C77" w14:textId="77777777" w:rsidR="00AE3CD2" w:rsidRDefault="00AE3CD2">
      <w:r>
        <w:rPr>
          <w:rFonts w:hAnsi="Symbol"/>
        </w:rPr>
        <w:t></w:t>
      </w:r>
      <w:r>
        <w:t xml:space="preserve"> An individual who believes in perfectionism and willing to learn </w:t>
      </w:r>
    </w:p>
    <w:p w14:paraId="56CA21D9" w14:textId="77777777" w:rsidR="00AE3CD2" w:rsidRDefault="00AE3CD2">
      <w:r>
        <w:rPr>
          <w:rFonts w:hAnsi="Symbol"/>
        </w:rPr>
        <w:t></w:t>
      </w:r>
      <w:r>
        <w:t xml:space="preserve"> excellent grasping capability and understanding the concepts clearly. </w:t>
      </w:r>
    </w:p>
    <w:p w14:paraId="23815BE6" w14:textId="77777777" w:rsidR="00AE3CD2" w:rsidRDefault="00AE3CD2">
      <w:r>
        <w:rPr>
          <w:rFonts w:hAnsi="Symbol"/>
        </w:rPr>
        <w:t></w:t>
      </w:r>
      <w:r>
        <w:t xml:space="preserve"> Ability to adjust to the situation. </w:t>
      </w:r>
    </w:p>
    <w:p w14:paraId="34AF46C5" w14:textId="77777777" w:rsidR="00AE3CD2" w:rsidRDefault="00AE3CD2">
      <w:r>
        <w:rPr>
          <w:rFonts w:hAnsi="Symbol"/>
        </w:rPr>
        <w:t></w:t>
      </w:r>
      <w:r>
        <w:t xml:space="preserve"> Sense of responsibility and a very hard worker.</w:t>
      </w:r>
    </w:p>
    <w:p w14:paraId="433AC098" w14:textId="77777777" w:rsidR="00AE3CD2" w:rsidRDefault="00AE3CD2"/>
    <w:p w14:paraId="3FFB5691" w14:textId="77777777" w:rsidR="00AE3CD2" w:rsidRPr="00165C65" w:rsidRDefault="00AE3CD2">
      <w:pPr>
        <w:rPr>
          <w:color w:val="008000"/>
        </w:rPr>
      </w:pPr>
      <w:r>
        <w:rPr>
          <w:color w:val="008000"/>
          <w:u w:val="single"/>
        </w:rPr>
        <w:t xml:space="preserve">PERSONAL PROFILE </w:t>
      </w:r>
    </w:p>
    <w:p w14:paraId="2834E03A" w14:textId="77777777" w:rsidR="00AE3CD2" w:rsidRDefault="00AE3CD2">
      <w:pPr>
        <w:rPr>
          <w:u w:val="single"/>
        </w:rPr>
      </w:pPr>
    </w:p>
    <w:p w14:paraId="0F8AEBF6" w14:textId="77777777" w:rsidR="00AE3CD2" w:rsidRDefault="0060576E">
      <w:r>
        <w:t>Date of birth</w:t>
      </w:r>
      <w:r>
        <w:tab/>
      </w:r>
      <w:r w:rsidR="007D4254">
        <w:t xml:space="preserve">            </w:t>
      </w:r>
      <w:r>
        <w:tab/>
        <w:t xml:space="preserve"> : </w:t>
      </w:r>
      <w:r w:rsidR="001779A8">
        <w:t>08</w:t>
      </w:r>
      <w:r>
        <w:t>/</w:t>
      </w:r>
      <w:r w:rsidR="001779A8">
        <w:t>1</w:t>
      </w:r>
      <w:r>
        <w:t>2/199</w:t>
      </w:r>
      <w:r w:rsidR="007D4254">
        <w:t>4</w:t>
      </w:r>
    </w:p>
    <w:p w14:paraId="5F8AFC81" w14:textId="77777777" w:rsidR="00AE3CD2" w:rsidRDefault="00AE3CD2"/>
    <w:p w14:paraId="7205CD48" w14:textId="149CDA2D" w:rsidR="00AE3CD2" w:rsidRDefault="00AE3CD2">
      <w:r>
        <w:t>Fathers Name</w:t>
      </w:r>
      <w:r>
        <w:tab/>
      </w:r>
      <w:r>
        <w:tab/>
      </w:r>
      <w:r w:rsidR="006C1E3F">
        <w:rPr>
          <w:rFonts w:asciiTheme="minorBidi" w:hAnsiTheme="minorBidi" w:cstheme="minorBidi" w:hint="cs"/>
          <w:lang w:bidi="ta-IN"/>
        </w:rPr>
        <w:t xml:space="preserve">     </w:t>
      </w:r>
      <w:r>
        <w:t xml:space="preserve"> : </w:t>
      </w:r>
      <w:proofErr w:type="spellStart"/>
      <w:r w:rsidR="001779A8">
        <w:t>Ramamoorthy</w:t>
      </w:r>
      <w:proofErr w:type="spellEnd"/>
    </w:p>
    <w:p w14:paraId="63A13CFD" w14:textId="77777777" w:rsidR="00AE3CD2" w:rsidRDefault="00AE3CD2"/>
    <w:p w14:paraId="3BAD9D3D" w14:textId="77777777" w:rsidR="00AE3CD2" w:rsidRDefault="0060576E">
      <w:r>
        <w:t xml:space="preserve">Gender </w:t>
      </w:r>
      <w:r>
        <w:tab/>
      </w:r>
      <w:r>
        <w:tab/>
      </w:r>
      <w:r w:rsidR="001779A8">
        <w:t xml:space="preserve">           </w:t>
      </w:r>
      <w:r>
        <w:t xml:space="preserve"> : </w:t>
      </w:r>
      <w:r w:rsidR="00BF3DC7">
        <w:t xml:space="preserve">Male </w:t>
      </w:r>
    </w:p>
    <w:p w14:paraId="0E75F326" w14:textId="77777777" w:rsidR="00AE3CD2" w:rsidRDefault="00AE3CD2"/>
    <w:p w14:paraId="5DFD9EF1" w14:textId="09636CF6" w:rsidR="00AE3CD2" w:rsidRDefault="00867806">
      <w:r>
        <w:t>Marital status</w:t>
      </w:r>
      <w:r>
        <w:tab/>
      </w:r>
      <w:r>
        <w:tab/>
      </w:r>
      <w:r w:rsidR="006C1E3F">
        <w:rPr>
          <w:rFonts w:asciiTheme="minorBidi" w:hAnsiTheme="minorBidi" w:cstheme="minorBidi" w:hint="cs"/>
          <w:lang w:bidi="ta-IN"/>
        </w:rPr>
        <w:t xml:space="preserve">     </w:t>
      </w:r>
      <w:r>
        <w:t xml:space="preserve"> : </w:t>
      </w:r>
      <w:r w:rsidR="00BF3DC7">
        <w:t xml:space="preserve">Single </w:t>
      </w:r>
    </w:p>
    <w:p w14:paraId="65C76ED9" w14:textId="77777777" w:rsidR="00AE3CD2" w:rsidRDefault="00AE3CD2"/>
    <w:p w14:paraId="2EF458DE" w14:textId="062A2162" w:rsidR="00AE3CD2" w:rsidRDefault="00AE3CD2">
      <w:pPr>
        <w:rPr>
          <w:color w:val="000000"/>
        </w:rPr>
      </w:pPr>
      <w:r>
        <w:rPr>
          <w:color w:val="000000"/>
        </w:rPr>
        <w:t>L</w:t>
      </w:r>
      <w:r w:rsidR="0060576E">
        <w:rPr>
          <w:color w:val="000000"/>
        </w:rPr>
        <w:t>anguage Proficiency</w:t>
      </w:r>
      <w:r w:rsidR="0060576E">
        <w:rPr>
          <w:color w:val="000000"/>
        </w:rPr>
        <w:tab/>
        <w:t xml:space="preserve"> </w:t>
      </w:r>
      <w:r w:rsidR="00DD2045">
        <w:rPr>
          <w:rFonts w:asciiTheme="minorBidi" w:hAnsiTheme="minorBidi" w:cstheme="minorBidi" w:hint="cs"/>
          <w:color w:val="000000"/>
          <w:lang w:bidi="ta-IN"/>
        </w:rPr>
        <w:t xml:space="preserve">     </w:t>
      </w:r>
      <w:r w:rsidR="0060576E">
        <w:rPr>
          <w:color w:val="000000"/>
        </w:rPr>
        <w:t xml:space="preserve">: </w:t>
      </w:r>
      <w:r>
        <w:rPr>
          <w:color w:val="000000"/>
        </w:rPr>
        <w:t>Tamil</w:t>
      </w:r>
      <w:r w:rsidR="00867806">
        <w:rPr>
          <w:color w:val="000000"/>
        </w:rPr>
        <w:t xml:space="preserve">,Engilsh,  </w:t>
      </w:r>
      <w:r>
        <w:rPr>
          <w:color w:val="000000"/>
        </w:rPr>
        <w:t xml:space="preserve"> </w:t>
      </w:r>
    </w:p>
    <w:p w14:paraId="214526E8" w14:textId="77777777" w:rsidR="00DD2045" w:rsidRDefault="00DD2045"/>
    <w:p w14:paraId="3DE92DCC" w14:textId="1566BBF3" w:rsidR="00AE3CD2" w:rsidRDefault="00AE3CD2">
      <w:bookmarkStart w:id="0" w:name="_GoBack"/>
      <w:bookmarkEnd w:id="0"/>
      <w:r>
        <w:lastRenderedPageBreak/>
        <w:t>Nationality</w:t>
      </w:r>
      <w:r>
        <w:tab/>
      </w:r>
      <w:r w:rsidR="007A1A8B">
        <w:t xml:space="preserve">            </w:t>
      </w:r>
      <w:r>
        <w:tab/>
        <w:t xml:space="preserve"> : Indian </w:t>
      </w:r>
    </w:p>
    <w:p w14:paraId="358ECE64" w14:textId="77777777" w:rsidR="00567E4B" w:rsidRDefault="00567E4B"/>
    <w:p w14:paraId="42909FA7" w14:textId="77777777" w:rsidR="00AE3CD2" w:rsidRDefault="00AE3CD2"/>
    <w:p w14:paraId="4149B4E4" w14:textId="77777777" w:rsidR="00AE3CD2" w:rsidRPr="00165C65" w:rsidRDefault="00165C65">
      <w:r>
        <w:t>.</w:t>
      </w:r>
      <w:r w:rsidR="00AE3CD2">
        <w:rPr>
          <w:u w:val="single"/>
        </w:rPr>
        <w:t xml:space="preserve">Declaration </w:t>
      </w:r>
    </w:p>
    <w:p w14:paraId="43AD65E5" w14:textId="77777777" w:rsidR="00AE3CD2" w:rsidRDefault="00AE3CD2"/>
    <w:p w14:paraId="6E2ADE93" w14:textId="77777777" w:rsidR="00AE3CD2" w:rsidRDefault="00AE3CD2">
      <w:r>
        <w:rPr>
          <w:color w:val="000000"/>
        </w:rPr>
        <w:t>I hereby declare that all the information furnished above is true to the best of my knowledge and belief.</w:t>
      </w:r>
      <w:r>
        <w:t xml:space="preserve"> </w:t>
      </w:r>
    </w:p>
    <w:p w14:paraId="7DA9AC2D" w14:textId="77777777" w:rsidR="00AE3CD2" w:rsidRDefault="00AE3CD2">
      <w:pPr>
        <w:rPr>
          <w:color w:val="000000"/>
        </w:rPr>
      </w:pPr>
    </w:p>
    <w:p w14:paraId="713F476F" w14:textId="77777777" w:rsidR="00AE3CD2" w:rsidRDefault="00AE3CD2">
      <w:pPr>
        <w:rPr>
          <w:color w:val="000000"/>
        </w:rPr>
      </w:pPr>
    </w:p>
    <w:p w14:paraId="23A46EBA" w14:textId="77777777" w:rsidR="00AE3CD2" w:rsidRDefault="00AE3CD2">
      <w:r>
        <w:rPr>
          <w:color w:val="000000"/>
        </w:rPr>
        <w:t>PLACE: Chennai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38A3B8" w14:textId="77777777" w:rsidR="0060576E" w:rsidRDefault="0060576E">
      <w:pPr>
        <w:rPr>
          <w:color w:val="000000"/>
        </w:rPr>
      </w:pPr>
    </w:p>
    <w:p w14:paraId="75EDB4FD" w14:textId="77777777" w:rsidR="00AE3CD2" w:rsidRDefault="00AE3CD2">
      <w:pPr>
        <w:rPr>
          <w:b/>
        </w:rPr>
      </w:pPr>
      <w:r>
        <w:rPr>
          <w:color w:val="000000"/>
        </w:rPr>
        <w:t xml:space="preserve">DATE: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(</w:t>
      </w:r>
      <w:r w:rsidR="00932F0D">
        <w:t>KARTHIKEYAN. R</w:t>
      </w:r>
      <w:r>
        <w:rPr>
          <w:b/>
          <w:color w:val="000000"/>
        </w:rPr>
        <w:t>)</w:t>
      </w:r>
    </w:p>
    <w:p w14:paraId="3B454486" w14:textId="77777777" w:rsidR="00AE3CD2" w:rsidRDefault="00AE3CD2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AE3CD2" w:rsidSect="00AE6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17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55E1" w14:textId="77777777" w:rsidR="00CA441A" w:rsidRDefault="00CA441A">
      <w:r>
        <w:separator/>
      </w:r>
    </w:p>
  </w:endnote>
  <w:endnote w:type="continuationSeparator" w:id="0">
    <w:p w14:paraId="13B6F336" w14:textId="77777777" w:rsidR="00CA441A" w:rsidRDefault="00CA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9060" w14:textId="77777777" w:rsidR="00A96C7C" w:rsidRDefault="00A96C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09A8" w14:textId="77777777" w:rsidR="00A96C7C" w:rsidRDefault="00A96C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A07D" w14:textId="77777777" w:rsidR="00A96C7C" w:rsidRDefault="00A96C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08EB" w14:textId="77777777" w:rsidR="00CA441A" w:rsidRDefault="00CA441A">
      <w:r>
        <w:separator/>
      </w:r>
    </w:p>
  </w:footnote>
  <w:footnote w:type="continuationSeparator" w:id="0">
    <w:p w14:paraId="688417E1" w14:textId="77777777" w:rsidR="00CA441A" w:rsidRDefault="00CA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EFEB" w14:textId="77777777" w:rsidR="00A96C7C" w:rsidRDefault="00A96C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864A" w14:textId="77777777" w:rsidR="00A96C7C" w:rsidRDefault="00A96C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6F35" w14:textId="77777777" w:rsidR="00A96C7C" w:rsidRDefault="00A96C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03BD1567"/>
    <w:multiLevelType w:val="hybridMultilevel"/>
    <w:tmpl w:val="6492AE8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3EA64E7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0F1D002F"/>
    <w:multiLevelType w:val="hybridMultilevel"/>
    <w:tmpl w:val="845422BC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3" w15:restartNumberingAfterBreak="0">
    <w:nsid w:val="134030FD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17C3484A"/>
    <w:multiLevelType w:val="hybridMultilevel"/>
    <w:tmpl w:val="0204C78E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22960AD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2355315D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27D71FE9"/>
    <w:multiLevelType w:val="hybridMultilevel"/>
    <w:tmpl w:val="B09493F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32326AF1"/>
    <w:multiLevelType w:val="hybridMultilevel"/>
    <w:tmpl w:val="C16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25FB9"/>
    <w:multiLevelType w:val="hybridMultilevel"/>
    <w:tmpl w:val="EFEE0A0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FE2153F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40C04724"/>
    <w:multiLevelType w:val="hybridMultilevel"/>
    <w:tmpl w:val="C17C3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78629B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50EF1476"/>
    <w:multiLevelType w:val="multilevel"/>
    <w:tmpl w:val="00000000"/>
    <w:lvl w:ilvl="0">
      <w:start w:val="1"/>
      <w:numFmt w:val="lowerLetter"/>
      <w:lvlText w:val="%1."/>
      <w:lvlJc w:val="left"/>
      <w:pPr>
        <w:ind w:left="837" w:hanging="360"/>
      </w:pPr>
    </w:lvl>
    <w:lvl w:ilvl="1">
      <w:start w:val="1"/>
      <w:numFmt w:val="lowerLetter"/>
      <w:lvlText w:val="%2."/>
      <w:lvlJc w:val="left"/>
      <w:pPr>
        <w:ind w:left="1557" w:hanging="360"/>
      </w:pPr>
    </w:lvl>
    <w:lvl w:ilvl="2">
      <w:start w:val="1"/>
      <w:numFmt w:val="lowerRoman"/>
      <w:lvlText w:val="%3."/>
      <w:lvlJc w:val="right"/>
      <w:pPr>
        <w:ind w:left="2277" w:hanging="180"/>
      </w:pPr>
    </w:lvl>
    <w:lvl w:ilvl="3">
      <w:start w:val="1"/>
      <w:numFmt w:val="decimal"/>
      <w:lvlText w:val="%4."/>
      <w:lvlJc w:val="left"/>
      <w:pPr>
        <w:ind w:left="2997" w:hanging="360"/>
      </w:pPr>
    </w:lvl>
    <w:lvl w:ilvl="4">
      <w:start w:val="1"/>
      <w:numFmt w:val="lowerLetter"/>
      <w:lvlText w:val="%5."/>
      <w:lvlJc w:val="left"/>
      <w:pPr>
        <w:ind w:left="3717" w:hanging="360"/>
      </w:pPr>
    </w:lvl>
    <w:lvl w:ilvl="5">
      <w:start w:val="1"/>
      <w:numFmt w:val="lowerRoman"/>
      <w:lvlText w:val="%6."/>
      <w:lvlJc w:val="right"/>
      <w:pPr>
        <w:ind w:left="4437" w:hanging="180"/>
      </w:pPr>
    </w:lvl>
    <w:lvl w:ilvl="6">
      <w:start w:val="1"/>
      <w:numFmt w:val="decimal"/>
      <w:lvlText w:val="%7."/>
      <w:lvlJc w:val="left"/>
      <w:pPr>
        <w:ind w:left="5157" w:hanging="360"/>
      </w:pPr>
    </w:lvl>
    <w:lvl w:ilvl="7">
      <w:start w:val="1"/>
      <w:numFmt w:val="lowerLetter"/>
      <w:lvlText w:val="%8."/>
      <w:lvlJc w:val="left"/>
      <w:pPr>
        <w:ind w:left="5877" w:hanging="360"/>
      </w:pPr>
    </w:lvl>
    <w:lvl w:ilvl="8">
      <w:start w:val="1"/>
      <w:numFmt w:val="lowerRoman"/>
      <w:lvlText w:val="%9."/>
      <w:lvlJc w:val="right"/>
      <w:pPr>
        <w:ind w:left="6597" w:hanging="180"/>
      </w:pPr>
    </w:lvl>
  </w:abstractNum>
  <w:abstractNum w:abstractNumId="24" w15:restartNumberingAfterBreak="0">
    <w:nsid w:val="51B26A7E"/>
    <w:multiLevelType w:val="hybridMultilevel"/>
    <w:tmpl w:val="6D3E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402B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539B271A"/>
    <w:multiLevelType w:val="hybridMultilevel"/>
    <w:tmpl w:val="865050F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7" w15:restartNumberingAfterBreak="0">
    <w:nsid w:val="56442B39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5B714F77"/>
    <w:multiLevelType w:val="hybridMultilevel"/>
    <w:tmpl w:val="2D0ED3CA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9" w15:restartNumberingAfterBreak="0">
    <w:nsid w:val="5ED54B57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4A72A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605F604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679C275D"/>
    <w:multiLevelType w:val="hybridMultilevel"/>
    <w:tmpl w:val="C55CE2F8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3" w15:restartNumberingAfterBreak="0">
    <w:nsid w:val="6B52763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09541C9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BF6821"/>
    <w:multiLevelType w:val="hybridMultilevel"/>
    <w:tmpl w:val="FB0A3E0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6" w15:restartNumberingAfterBreak="0">
    <w:nsid w:val="7FD9798A"/>
    <w:multiLevelType w:val="hybridMultilevel"/>
    <w:tmpl w:val="F1C00CD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15"/>
  </w:num>
  <w:num w:numId="15">
    <w:abstractNumId w:val="27"/>
  </w:num>
  <w:num w:numId="16">
    <w:abstractNumId w:val="25"/>
  </w:num>
  <w:num w:numId="17">
    <w:abstractNumId w:val="11"/>
  </w:num>
  <w:num w:numId="18">
    <w:abstractNumId w:val="34"/>
  </w:num>
  <w:num w:numId="19">
    <w:abstractNumId w:val="20"/>
  </w:num>
  <w:num w:numId="20">
    <w:abstractNumId w:val="33"/>
  </w:num>
  <w:num w:numId="21">
    <w:abstractNumId w:val="29"/>
  </w:num>
  <w:num w:numId="22">
    <w:abstractNumId w:val="30"/>
  </w:num>
  <w:num w:numId="23">
    <w:abstractNumId w:val="22"/>
  </w:num>
  <w:num w:numId="24">
    <w:abstractNumId w:val="13"/>
  </w:num>
  <w:num w:numId="25">
    <w:abstractNumId w:val="31"/>
  </w:num>
  <w:num w:numId="26">
    <w:abstractNumId w:val="14"/>
  </w:num>
  <w:num w:numId="27">
    <w:abstractNumId w:val="32"/>
  </w:num>
  <w:num w:numId="28">
    <w:abstractNumId w:val="28"/>
  </w:num>
  <w:num w:numId="29">
    <w:abstractNumId w:val="19"/>
  </w:num>
  <w:num w:numId="30">
    <w:abstractNumId w:val="18"/>
  </w:num>
  <w:num w:numId="31">
    <w:abstractNumId w:val="21"/>
  </w:num>
  <w:num w:numId="32">
    <w:abstractNumId w:val="10"/>
  </w:num>
  <w:num w:numId="33">
    <w:abstractNumId w:val="17"/>
  </w:num>
  <w:num w:numId="34">
    <w:abstractNumId w:val="26"/>
  </w:num>
  <w:num w:numId="35">
    <w:abstractNumId w:val="36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D7"/>
    <w:rsid w:val="000346C5"/>
    <w:rsid w:val="000510A6"/>
    <w:rsid w:val="00052BE5"/>
    <w:rsid w:val="00056E3D"/>
    <w:rsid w:val="001242A3"/>
    <w:rsid w:val="00143F38"/>
    <w:rsid w:val="00165C65"/>
    <w:rsid w:val="001779A8"/>
    <w:rsid w:val="001B7D0B"/>
    <w:rsid w:val="001C5E54"/>
    <w:rsid w:val="001D3D7B"/>
    <w:rsid w:val="002338C6"/>
    <w:rsid w:val="002403A0"/>
    <w:rsid w:val="002961B4"/>
    <w:rsid w:val="002A021D"/>
    <w:rsid w:val="002B1272"/>
    <w:rsid w:val="003126BB"/>
    <w:rsid w:val="00350C1B"/>
    <w:rsid w:val="00396BB6"/>
    <w:rsid w:val="003C170A"/>
    <w:rsid w:val="003C59E1"/>
    <w:rsid w:val="00425258"/>
    <w:rsid w:val="00431F5B"/>
    <w:rsid w:val="0044418E"/>
    <w:rsid w:val="004D1790"/>
    <w:rsid w:val="004F7BF0"/>
    <w:rsid w:val="00505DA3"/>
    <w:rsid w:val="005265A9"/>
    <w:rsid w:val="00551C5B"/>
    <w:rsid w:val="00561F6B"/>
    <w:rsid w:val="00567DC4"/>
    <w:rsid w:val="00567E4B"/>
    <w:rsid w:val="00583C52"/>
    <w:rsid w:val="005B63E4"/>
    <w:rsid w:val="005B779D"/>
    <w:rsid w:val="005C2BF3"/>
    <w:rsid w:val="005C77CD"/>
    <w:rsid w:val="006021C5"/>
    <w:rsid w:val="0060576E"/>
    <w:rsid w:val="006348EB"/>
    <w:rsid w:val="00667029"/>
    <w:rsid w:val="0067401B"/>
    <w:rsid w:val="006B61C9"/>
    <w:rsid w:val="006C1E3F"/>
    <w:rsid w:val="006C26B3"/>
    <w:rsid w:val="006E087F"/>
    <w:rsid w:val="00735412"/>
    <w:rsid w:val="007370D1"/>
    <w:rsid w:val="0076063F"/>
    <w:rsid w:val="0079777F"/>
    <w:rsid w:val="007A0558"/>
    <w:rsid w:val="007A1A8B"/>
    <w:rsid w:val="007D4254"/>
    <w:rsid w:val="00830574"/>
    <w:rsid w:val="00864B82"/>
    <w:rsid w:val="00867806"/>
    <w:rsid w:val="008752F0"/>
    <w:rsid w:val="008D3BC1"/>
    <w:rsid w:val="008D47AB"/>
    <w:rsid w:val="008E11FC"/>
    <w:rsid w:val="00932F0D"/>
    <w:rsid w:val="00955589"/>
    <w:rsid w:val="00971A1F"/>
    <w:rsid w:val="00984EE0"/>
    <w:rsid w:val="009A7683"/>
    <w:rsid w:val="009B334F"/>
    <w:rsid w:val="009E6BE2"/>
    <w:rsid w:val="00A2317A"/>
    <w:rsid w:val="00A60581"/>
    <w:rsid w:val="00A76CCC"/>
    <w:rsid w:val="00A92225"/>
    <w:rsid w:val="00A96C7C"/>
    <w:rsid w:val="00AC1696"/>
    <w:rsid w:val="00AE3CD2"/>
    <w:rsid w:val="00AE422C"/>
    <w:rsid w:val="00AE6A85"/>
    <w:rsid w:val="00B003BD"/>
    <w:rsid w:val="00B12809"/>
    <w:rsid w:val="00B54BD7"/>
    <w:rsid w:val="00B65F7E"/>
    <w:rsid w:val="00BB647F"/>
    <w:rsid w:val="00BE5721"/>
    <w:rsid w:val="00BF3DC7"/>
    <w:rsid w:val="00C02784"/>
    <w:rsid w:val="00C416C5"/>
    <w:rsid w:val="00C41B56"/>
    <w:rsid w:val="00C44DD6"/>
    <w:rsid w:val="00CA441A"/>
    <w:rsid w:val="00CC0827"/>
    <w:rsid w:val="00CD0D3D"/>
    <w:rsid w:val="00D12BFB"/>
    <w:rsid w:val="00D8128F"/>
    <w:rsid w:val="00DD2045"/>
    <w:rsid w:val="00E00FA8"/>
    <w:rsid w:val="00E02936"/>
    <w:rsid w:val="00E671ED"/>
    <w:rsid w:val="00EF702A"/>
    <w:rsid w:val="00F3741F"/>
    <w:rsid w:val="00F40747"/>
    <w:rsid w:val="00F67A8D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0865E"/>
  <w15:chartTrackingRefBased/>
  <w15:docId w15:val="{83E39551-3804-5D45-9FCA-D578D0A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cs="Latha"/>
      <w:b/>
      <w:color w:val="365F91"/>
      <w:sz w:val="28"/>
      <w:lang w:val="x-none" w:eastAsia="x-none" w:bidi="ta-IN"/>
    </w:rPr>
  </w:style>
  <w:style w:type="paragraph" w:styleId="2">
    <w:name w:val="heading 2"/>
    <w:basedOn w:val="a"/>
    <w:link w:val="20"/>
    <w:uiPriority w:val="9"/>
    <w:qFormat/>
    <w:pPr>
      <w:spacing w:before="100" w:after="100"/>
      <w:outlineLvl w:val="1"/>
    </w:pPr>
    <w:rPr>
      <w:rFonts w:cs="Latha"/>
      <w:b/>
      <w:sz w:val="36"/>
      <w:lang w:val="x-none" w:eastAsia="x-none" w:bidi="ta-I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cs="Latha"/>
      <w:b/>
      <w:color w:val="4F81BD"/>
      <w:sz w:val="20"/>
      <w:lang w:val="x-none" w:eastAsia="x-none" w:bidi="ta-I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cs="Latha"/>
      <w:b/>
      <w:i/>
      <w:color w:val="4F81BD"/>
      <w:sz w:val="20"/>
      <w:lang w:val="x-none" w:eastAsia="x-none" w:bidi="ta-IN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cs="Latha"/>
      <w:color w:val="243F60"/>
      <w:sz w:val="20"/>
      <w:lang w:val="x-none" w:eastAsia="x-none" w:bidi="ta-IN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cs="Latha"/>
      <w:i/>
      <w:color w:val="243F60"/>
      <w:sz w:val="20"/>
      <w:lang w:val="x-none" w:eastAsia="x-none" w:bidi="ta-IN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cs="Latha"/>
      <w:i/>
      <w:color w:val="404040"/>
      <w:sz w:val="20"/>
      <w:lang w:val="x-none" w:eastAsia="x-none" w:bidi="ta-IN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cs="Latha"/>
      <w:color w:val="404040"/>
      <w:sz w:val="20"/>
      <w:lang w:val="x-none" w:eastAsia="x-none" w:bidi="ta-IN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cs="Latha"/>
      <w:i/>
      <w:color w:val="404040"/>
      <w:sz w:val="20"/>
      <w:lang w:val="x-none" w:eastAsia="x-none"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none"/>
    </w:rPr>
  </w:style>
  <w:style w:type="paragraph" w:styleId="31">
    <w:name w:val="Body Text 3"/>
    <w:basedOn w:val="a"/>
    <w:pPr>
      <w:spacing w:after="120"/>
    </w:pPr>
    <w:rPr>
      <w:sz w:val="16"/>
    </w:rPr>
  </w:style>
  <w:style w:type="paragraph" w:styleId="a4">
    <w:name w:val="Body Text"/>
    <w:basedOn w:val="a"/>
    <w:pPr>
      <w:spacing w:after="120"/>
    </w:pPr>
  </w:style>
  <w:style w:type="paragraph" w:customStyle="1" w:styleId="SectionTitle">
    <w:name w:val="Section Title"/>
    <w:basedOn w:val="a"/>
    <w:next w:val="Objective"/>
    <w:pPr>
      <w:pBdr>
        <w:bottom w:val="single" w:sz="6" w:space="0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Objective">
    <w:name w:val="Objective"/>
    <w:basedOn w:val="a"/>
    <w:next w:val="a4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a5">
    <w:name w:val="Balloon Text"/>
    <w:basedOn w:val="a"/>
    <w:semiHidden/>
    <w:rPr>
      <w:rFonts w:ascii="Tahoma" w:hAnsi="Tahoma" w:cs="Tahoma"/>
      <w:sz w:val="16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  <w:rPr>
      <w:rFonts w:cs="Latha"/>
      <w:lang w:val="x-none" w:eastAsia="x-none" w:bidi="ta-IN"/>
    </w:rPr>
  </w:style>
  <w:style w:type="character" w:customStyle="1" w:styleId="a7">
    <w:name w:val="மேற்குறிப்பு கேரக்டர்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680"/>
        <w:tab w:val="right" w:pos="9360"/>
      </w:tabs>
    </w:pPr>
    <w:rPr>
      <w:rFonts w:cs="Latha"/>
      <w:lang w:val="x-none" w:eastAsia="x-none" w:bidi="ta-IN"/>
    </w:rPr>
  </w:style>
  <w:style w:type="character" w:customStyle="1" w:styleId="a9">
    <w:name w:val="கீழ்க்குறிப்பு கேரக்டர்"/>
    <w:link w:val="a8"/>
    <w:rPr>
      <w:sz w:val="24"/>
    </w:rPr>
  </w:style>
  <w:style w:type="character" w:customStyle="1" w:styleId="20">
    <w:name w:val="தலைப்பு 2 கேரக்டர்"/>
    <w:link w:val="2"/>
    <w:uiPriority w:val="9"/>
    <w:rPr>
      <w:b/>
      <w:sz w:val="36"/>
    </w:rPr>
  </w:style>
  <w:style w:type="character" w:customStyle="1" w:styleId="70">
    <w:name w:val="தலைப்பு 7 கேரக்டர்"/>
    <w:link w:val="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40">
    <w:name w:val="தலைப்பு 4 கேரக்டர்"/>
    <w:link w:val="4"/>
    <w:uiPriority w:val="9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aa">
    <w:name w:val="மேற்கோள் கேரக்டர்"/>
    <w:link w:val="ab"/>
    <w:uiPriority w:val="29"/>
    <w:rPr>
      <w:i/>
      <w:color w:val="000000"/>
    </w:rPr>
  </w:style>
  <w:style w:type="paragraph" w:styleId="ac">
    <w:name w:val="Plain Text"/>
    <w:basedOn w:val="a"/>
    <w:link w:val="ad"/>
    <w:uiPriority w:val="99"/>
    <w:semiHidden/>
    <w:unhideWhenUsed/>
    <w:rPr>
      <w:rFonts w:ascii="Courier New" w:hAnsi="Courier New" w:cs="Latha"/>
      <w:sz w:val="21"/>
      <w:lang w:val="x-none" w:eastAsia="x-none" w:bidi="ta-IN"/>
    </w:rPr>
  </w:style>
  <w:style w:type="paragraph" w:styleId="ae">
    <w:name w:val="footnote text"/>
    <w:basedOn w:val="a"/>
    <w:link w:val="af"/>
    <w:uiPriority w:val="99"/>
    <w:semiHidden/>
    <w:unhideWhenUsed/>
    <w:rPr>
      <w:rFonts w:cs="Latha"/>
      <w:sz w:val="20"/>
      <w:lang w:val="x-none" w:eastAsia="x-none" w:bidi="ta-IN"/>
    </w:rPr>
  </w:style>
  <w:style w:type="paragraph" w:styleId="ab">
    <w:name w:val="Quote"/>
    <w:basedOn w:val="a"/>
    <w:next w:val="a"/>
    <w:link w:val="aa"/>
    <w:uiPriority w:val="29"/>
    <w:qFormat/>
    <w:rPr>
      <w:rFonts w:cs="Latha"/>
      <w:i/>
      <w:color w:val="000000"/>
      <w:sz w:val="20"/>
      <w:lang w:val="x-none" w:eastAsia="x-none" w:bidi="ta-IN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character" w:customStyle="1" w:styleId="10">
    <w:name w:val="தலைப்பு 1 கேரக்டர்"/>
    <w:link w:val="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paragraph" w:styleId="af1">
    <w:name w:val="Subtitle"/>
    <w:basedOn w:val="a"/>
    <w:next w:val="a"/>
    <w:link w:val="af2"/>
    <w:uiPriority w:val="11"/>
    <w:qFormat/>
    <w:rPr>
      <w:rFonts w:cs="Latha"/>
      <w:i/>
      <w:color w:val="4F81BD"/>
      <w:spacing w:val="15"/>
      <w:lang w:val="x-none" w:eastAsia="x-none" w:bidi="ta-IN"/>
    </w:rPr>
  </w:style>
  <w:style w:type="character" w:customStyle="1" w:styleId="af3">
    <w:name w:val="முடிவுக்குறிப்பு உரை கேரக்டர்"/>
    <w:link w:val="af4"/>
    <w:uiPriority w:val="99"/>
    <w:semiHidden/>
    <w:rPr>
      <w:sz w:val="20"/>
    </w:rPr>
  </w:style>
  <w:style w:type="character" w:customStyle="1" w:styleId="30">
    <w:name w:val="தலைப்பு 3 கேரக்டர்"/>
    <w:link w:val="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af5">
    <w:name w:val="தலைப்பு கேரக்டர்"/>
    <w:link w:val="af6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af2">
    <w:name w:val="துணை தலைப்பு கேரக்டர்"/>
    <w:link w:val="af1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af7">
    <w:name w:val="Strong"/>
    <w:uiPriority w:val="22"/>
    <w:qFormat/>
    <w:rPr>
      <w:b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3"/>
    <w:uiPriority w:val="99"/>
    <w:semiHidden/>
    <w:unhideWhenUsed/>
    <w:rPr>
      <w:rFonts w:cs="Latha"/>
      <w:sz w:val="20"/>
      <w:lang w:val="x-none" w:eastAsia="x-none" w:bidi="ta-IN"/>
    </w:rPr>
  </w:style>
  <w:style w:type="character" w:styleId="af9">
    <w:name w:val="Subtle Reference"/>
    <w:uiPriority w:val="31"/>
    <w:qFormat/>
    <w:rPr>
      <w:smallCaps/>
      <w:color w:val="C0504D"/>
      <w:u w:val="single"/>
    </w:rPr>
  </w:style>
  <w:style w:type="character" w:customStyle="1" w:styleId="80">
    <w:name w:val="தலைப்பு 8 கேரக்டர்"/>
    <w:link w:val="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a">
    <w:name w:val="List Paragraph"/>
    <w:basedOn w:val="a"/>
    <w:uiPriority w:val="34"/>
    <w:qFormat/>
    <w:pPr>
      <w:ind w:left="720"/>
    </w:pPr>
  </w:style>
  <w:style w:type="character" w:customStyle="1" w:styleId="90">
    <w:name w:val="தலைப்பு 9 கேரக்டர்"/>
    <w:link w:val="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styleId="afb">
    <w:name w:val="Intense Emphasis"/>
    <w:uiPriority w:val="21"/>
    <w:qFormat/>
    <w:rPr>
      <w:b/>
      <w:i/>
      <w:color w:val="4F81BD"/>
    </w:rPr>
  </w:style>
  <w:style w:type="character" w:customStyle="1" w:styleId="af">
    <w:name w:val="அடிக்குறிப்பு உரை கேரக்டர்"/>
    <w:link w:val="ae"/>
    <w:uiPriority w:val="99"/>
    <w:semiHidden/>
    <w:rPr>
      <w:sz w:val="20"/>
    </w:rPr>
  </w:style>
  <w:style w:type="character" w:customStyle="1" w:styleId="afc">
    <w:name w:val="அடர்வு மேற்கோள் கேரக்டர்"/>
    <w:link w:val="afd"/>
    <w:uiPriority w:val="30"/>
    <w:rPr>
      <w:b/>
      <w:i/>
      <w:color w:val="4F81BD"/>
    </w:rPr>
  </w:style>
  <w:style w:type="character" w:customStyle="1" w:styleId="60">
    <w:name w:val="தலைப்பு 6 கேரக்டர்"/>
    <w:link w:val="6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afe">
    <w:name w:val="Intense Reference"/>
    <w:uiPriority w:val="32"/>
    <w:qFormat/>
    <w:rPr>
      <w:b/>
      <w:smallCaps/>
      <w:color w:val="C0504D"/>
      <w:spacing w:val="5"/>
      <w:u w:val="single"/>
    </w:rPr>
  </w:style>
  <w:style w:type="paragraph" w:styleId="aff">
    <w:name w:val="No Spacing"/>
    <w:uiPriority w:val="1"/>
    <w:qFormat/>
    <w:rPr>
      <w:lang w:val="en-US"/>
    </w:rPr>
  </w:style>
  <w:style w:type="character" w:styleId="aff0">
    <w:name w:val="Emphasis"/>
    <w:uiPriority w:val="20"/>
    <w:qFormat/>
    <w:rPr>
      <w:i/>
    </w:rPr>
  </w:style>
  <w:style w:type="character" w:styleId="aff1">
    <w:name w:val="Book Title"/>
    <w:uiPriority w:val="33"/>
    <w:qFormat/>
    <w:rPr>
      <w:b/>
      <w:smallCaps/>
      <w:spacing w:val="5"/>
    </w:rPr>
  </w:style>
  <w:style w:type="paragraph" w:styleId="af6">
    <w:name w:val="Title"/>
    <w:basedOn w:val="a"/>
    <w:next w:val="a"/>
    <w:link w:val="af5"/>
    <w:uiPriority w:val="10"/>
    <w:qFormat/>
    <w:pPr>
      <w:pBdr>
        <w:bottom w:val="single" w:sz="8" w:space="0" w:color="4F81BD"/>
      </w:pBdr>
      <w:spacing w:after="300"/>
    </w:pPr>
    <w:rPr>
      <w:rFonts w:cs="Latha"/>
      <w:color w:val="17365D"/>
      <w:spacing w:val="5"/>
      <w:sz w:val="52"/>
      <w:lang w:val="x-none" w:eastAsia="x-none" w:bidi="ta-IN"/>
    </w:rPr>
  </w:style>
  <w:style w:type="character" w:customStyle="1" w:styleId="50">
    <w:name w:val="தலைப்பு 5 கேரக்டர்"/>
    <w:link w:val="5"/>
    <w:uiPriority w:val="9"/>
    <w:rPr>
      <w:rFonts w:ascii="Times New Roman" w:eastAsia="Times New Roman" w:hAnsi="Times New Roman" w:cs="Times New Roman"/>
      <w:color w:val="243F60"/>
    </w:rPr>
  </w:style>
  <w:style w:type="paragraph" w:styleId="afd">
    <w:name w:val="Intense Quote"/>
    <w:basedOn w:val="a"/>
    <w:next w:val="a"/>
    <w:link w:val="afc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cs="Latha"/>
      <w:b/>
      <w:i/>
      <w:color w:val="4F81BD"/>
      <w:sz w:val="20"/>
      <w:lang w:val="x-none" w:eastAsia="x-none" w:bidi="ta-IN"/>
    </w:rPr>
  </w:style>
  <w:style w:type="character" w:customStyle="1" w:styleId="ad">
    <w:name w:val="எளிய உரை கேரக்டர்"/>
    <w:link w:val="ac"/>
    <w:uiPriority w:val="99"/>
    <w:rPr>
      <w:rFonts w:ascii="Courier New" w:hAnsi="Courier New" w:cs="Courier New"/>
      <w:sz w:val="21"/>
    </w:rPr>
  </w:style>
  <w:style w:type="character" w:styleId="aff2">
    <w:name w:val="Subtle Emphasis"/>
    <w:uiPriority w:val="19"/>
    <w:qFormat/>
    <w:rPr>
      <w:i/>
      <w:color w:val="808080"/>
    </w:rPr>
  </w:style>
  <w:style w:type="character" w:styleId="aff3">
    <w:name w:val="annotation reference"/>
    <w:basedOn w:val="a0"/>
    <w:rsid w:val="00A2317A"/>
    <w:rPr>
      <w:sz w:val="16"/>
      <w:szCs w:val="16"/>
    </w:rPr>
  </w:style>
  <w:style w:type="paragraph" w:styleId="aff4">
    <w:name w:val="annotation text"/>
    <w:basedOn w:val="a"/>
    <w:link w:val="aff5"/>
    <w:rsid w:val="00A2317A"/>
    <w:rPr>
      <w:sz w:val="20"/>
    </w:rPr>
  </w:style>
  <w:style w:type="character" w:customStyle="1" w:styleId="aff5">
    <w:name w:val="கருத்துரை உரை கேரக்டர்"/>
    <w:basedOn w:val="a0"/>
    <w:link w:val="aff4"/>
    <w:rsid w:val="00A2317A"/>
    <w:rPr>
      <w:lang w:val="en-US"/>
    </w:rPr>
  </w:style>
  <w:style w:type="paragraph" w:styleId="aff6">
    <w:name w:val="annotation subject"/>
    <w:basedOn w:val="aff4"/>
    <w:next w:val="aff4"/>
    <w:link w:val="aff7"/>
    <w:rsid w:val="00A2317A"/>
    <w:rPr>
      <w:b/>
      <w:bCs/>
    </w:rPr>
  </w:style>
  <w:style w:type="character" w:customStyle="1" w:styleId="aff7">
    <w:name w:val="பொருள் கருத்துரை கேரக்டர்"/>
    <w:basedOn w:val="aff5"/>
    <w:link w:val="aff6"/>
    <w:rsid w:val="00A2317A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OBJECTIVE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OBJECTIVE</dc:title>
  <dc:subject/>
  <dc:creator>India1</dc:creator>
  <cp:keywords/>
  <cp:lastModifiedBy>விருந்தினர்</cp:lastModifiedBy>
  <cp:revision>66</cp:revision>
  <cp:lastPrinted>2016-12-28T04:44:00Z</cp:lastPrinted>
  <dcterms:created xsi:type="dcterms:W3CDTF">2019-04-08T04:00:00Z</dcterms:created>
  <dcterms:modified xsi:type="dcterms:W3CDTF">2019-04-08T09:49:00Z</dcterms:modified>
</cp:coreProperties>
</file>